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0224" w14:textId="57959109" w:rsidR="003E43B9" w:rsidRDefault="00B75BD6" w:rsidP="00303571">
      <w:pPr>
        <w:jc w:val="center"/>
      </w:pPr>
      <w:r>
        <w:rPr>
          <w:noProof/>
        </w:rPr>
        <w:drawing>
          <wp:anchor distT="0" distB="0" distL="114300" distR="114300" simplePos="0" relativeHeight="251669493" behindDoc="0" locked="0" layoutInCell="1" allowOverlap="1" wp14:anchorId="628B2457" wp14:editId="50B9B1F1">
            <wp:simplePos x="0" y="0"/>
            <wp:positionH relativeFrom="page">
              <wp:posOffset>882650</wp:posOffset>
            </wp:positionH>
            <wp:positionV relativeFrom="page">
              <wp:posOffset>544830</wp:posOffset>
            </wp:positionV>
            <wp:extent cx="1111250" cy="263525"/>
            <wp:effectExtent l="0" t="0" r="0" b="3175"/>
            <wp:wrapThrough wrapText="bothSides">
              <wp:wrapPolygon edited="0">
                <wp:start x="1851" y="0"/>
                <wp:lineTo x="0" y="4684"/>
                <wp:lineTo x="0" y="15614"/>
                <wp:lineTo x="1481" y="20299"/>
                <wp:lineTo x="15922" y="20299"/>
                <wp:lineTo x="21106" y="17176"/>
                <wp:lineTo x="21106" y="4684"/>
                <wp:lineTo x="3333" y="0"/>
                <wp:lineTo x="185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Compan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D66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EBA0FB" wp14:editId="58FACB74">
                <wp:simplePos x="0" y="0"/>
                <wp:positionH relativeFrom="page">
                  <wp:posOffset>725615</wp:posOffset>
                </wp:positionH>
                <wp:positionV relativeFrom="page">
                  <wp:posOffset>9247505</wp:posOffset>
                </wp:positionV>
                <wp:extent cx="4123690" cy="6515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9F9EB" w14:textId="77777777" w:rsidR="004A4070" w:rsidRPr="00FE20A2" w:rsidRDefault="004A4070" w:rsidP="00412403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E20A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Get in touch with us to learn more:</w:t>
                            </w:r>
                          </w:p>
                          <w:p w14:paraId="491CA118" w14:textId="77777777" w:rsidR="00B75BD6" w:rsidRPr="00FE20A2" w:rsidRDefault="00B75BD6" w:rsidP="00B75BD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[+19852359574] | </w:t>
                            </w:r>
                            <w:r w:rsidRPr="00FE20A2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support@paygen.co</w:t>
                            </w:r>
                            <w:r w:rsidRPr="00FE20A2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] | [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www.Paygen.co</w:t>
                            </w:r>
                            <w:r w:rsidRPr="00FE20A2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76457353" w14:textId="7EEC44E9" w:rsidR="004A4070" w:rsidRPr="00FE20A2" w:rsidRDefault="004A4070" w:rsidP="00B75BD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A0F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.15pt;margin-top:728.15pt;width:324.7pt;height:51.3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" filled="f" stroked="f">
                <v:textbox>
                  <w:txbxContent>
                    <w:p w14:paraId="0689F9EB" w14:textId="77777777" w:rsidR="004A4070" w:rsidRPr="00FE20A2" w:rsidRDefault="004A4070" w:rsidP="00412403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E20A2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>Get in touch with us to learn more:</w:t>
                      </w:r>
                    </w:p>
                    <w:p w14:paraId="491CA118" w14:textId="77777777" w:rsidR="00B75BD6" w:rsidRPr="00FE20A2" w:rsidRDefault="00B75BD6" w:rsidP="00B75BD6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[+19852359574] | </w:t>
                      </w:r>
                      <w:r w:rsidRPr="00FE20A2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support@paygen.co</w:t>
                      </w:r>
                      <w:r w:rsidRPr="00FE20A2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] | [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www.Paygen.co</w:t>
                      </w:r>
                      <w:r w:rsidRPr="00FE20A2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]</w:t>
                      </w:r>
                    </w:p>
                    <w:p w14:paraId="76457353" w14:textId="7EEC44E9" w:rsidR="004A4070" w:rsidRPr="00FE20A2" w:rsidRDefault="004A4070" w:rsidP="00B75BD6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6C78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C1018E" wp14:editId="46105F30">
                <wp:simplePos x="0" y="0"/>
                <wp:positionH relativeFrom="page">
                  <wp:posOffset>800100</wp:posOffset>
                </wp:positionH>
                <wp:positionV relativeFrom="page">
                  <wp:posOffset>1803400</wp:posOffset>
                </wp:positionV>
                <wp:extent cx="6616700" cy="5994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ECFBA" w14:textId="176CC917" w:rsidR="004A4070" w:rsidRPr="00412403" w:rsidRDefault="009E4DEE" w:rsidP="004F5CD6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365F91" w:themeColor="accent1" w:themeShade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65F91" w:themeColor="accent1" w:themeShade="BF"/>
                                <w:sz w:val="64"/>
                                <w:szCs w:val="64"/>
                              </w:rPr>
                              <w:t>Start accepting payments in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AC1018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3pt;margin-top:142pt;width:521pt;height:47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" filled="f" stroked="f">
                <v:textbox>
                  <w:txbxContent>
                    <w:p w14:paraId="4EFECFBA" w14:textId="176CC917" w:rsidR="004A4070" w:rsidRPr="00412403" w:rsidRDefault="009E4DEE" w:rsidP="004F5CD6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365F91" w:themeColor="accent1" w:themeShade="BF"/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65F91" w:themeColor="accent1" w:themeShade="BF"/>
                          <w:sz w:val="64"/>
                          <w:szCs w:val="64"/>
                        </w:rPr>
                        <w:t>Start accepting payments in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6C78">
        <w:rPr>
          <w:noProof/>
        </w:rPr>
        <w:drawing>
          <wp:anchor distT="0" distB="0" distL="114300" distR="114300" simplePos="0" relativeHeight="251720192" behindDoc="0" locked="0" layoutInCell="1" allowOverlap="1" wp14:anchorId="126EE023" wp14:editId="5C825290">
            <wp:simplePos x="0" y="0"/>
            <wp:positionH relativeFrom="page">
              <wp:posOffset>6299200</wp:posOffset>
            </wp:positionH>
            <wp:positionV relativeFrom="page">
              <wp:posOffset>2819400</wp:posOffset>
            </wp:positionV>
            <wp:extent cx="1143000" cy="1143000"/>
            <wp:effectExtent l="0" t="0" r="0" b="0"/>
            <wp:wrapThrough wrapText="bothSides">
              <wp:wrapPolygon edited="0">
                <wp:start x="7920" y="0"/>
                <wp:lineTo x="6000" y="1200"/>
                <wp:lineTo x="2160" y="3840"/>
                <wp:lineTo x="240" y="8160"/>
                <wp:lineTo x="0" y="12000"/>
                <wp:lineTo x="1200" y="15840"/>
                <wp:lineTo x="4560" y="19680"/>
                <wp:lineTo x="8640" y="21360"/>
                <wp:lineTo x="12720" y="21360"/>
                <wp:lineTo x="13440" y="21120"/>
                <wp:lineTo x="17040" y="19680"/>
                <wp:lineTo x="20160" y="16320"/>
                <wp:lineTo x="20160" y="15840"/>
                <wp:lineTo x="21360" y="12240"/>
                <wp:lineTo x="21360" y="8160"/>
                <wp:lineTo x="19680" y="3840"/>
                <wp:lineTo x="13440" y="0"/>
                <wp:lineTo x="792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puchalski:Desktop:All:VAS Icons:Individual icons:pci-blue-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78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AC7A4C2" wp14:editId="5B6C2274">
                <wp:simplePos x="0" y="0"/>
                <wp:positionH relativeFrom="page">
                  <wp:posOffset>800100</wp:posOffset>
                </wp:positionH>
                <wp:positionV relativeFrom="page">
                  <wp:posOffset>3492500</wp:posOffset>
                </wp:positionV>
                <wp:extent cx="6692900" cy="5461000"/>
                <wp:effectExtent l="0" t="0" r="0" b="0"/>
                <wp:wrapThrough wrapText="bothSides">
                  <wp:wrapPolygon edited="0">
                    <wp:start x="205" y="50"/>
                    <wp:lineTo x="205" y="21500"/>
                    <wp:lineTo x="21354" y="21500"/>
                    <wp:lineTo x="21354" y="50"/>
                    <wp:lineTo x="205" y="5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5FD45F3" w14:textId="3D6818A1" w:rsidR="00406EE8" w:rsidRDefault="009E4DEE" w:rsidP="00406EE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365F91" w:themeColor="accent1" w:themeShade="B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65F91" w:themeColor="accent1" w:themeShade="BF"/>
                                <w:sz w:val="34"/>
                                <w:szCs w:val="34"/>
                              </w:rPr>
                              <w:t xml:space="preserve">Why Collect Checkout? </w:t>
                            </w:r>
                          </w:p>
                          <w:p w14:paraId="3D84E703" w14:textId="77777777" w:rsidR="00380254" w:rsidRDefault="00380254" w:rsidP="001D3D9F">
                            <w:pPr>
                              <w:pStyle w:val="BasicParagraph"/>
                              <w:suppressAutoHyphens/>
                              <w:spacing w:after="80" w:line="20" w:lineRule="atLeast"/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107167ED" w14:textId="4521D212" w:rsidR="00406EE8" w:rsidRPr="00380254" w:rsidRDefault="009E4DEE" w:rsidP="00FE6C78">
                            <w:pPr>
                              <w:pStyle w:val="BasicParagraph"/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Flexible </w:t>
                            </w:r>
                          </w:p>
                          <w:p w14:paraId="77F9F4B5" w14:textId="0E7878EB" w:rsidR="00406EE8" w:rsidRPr="00FE6C78" w:rsidRDefault="009E4DEE" w:rsidP="00FE6C78">
                            <w:pPr>
                              <w:pStyle w:val="BasicParagraph"/>
                              <w:numPr>
                                <w:ilvl w:val="1"/>
                                <w:numId w:val="10"/>
                              </w:numPr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Give your customers a quick way to pay for goods and services or donate </w:t>
                            </w:r>
                            <w:r w:rsidR="00FE6C78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br/>
                            </w:r>
                            <w:r w:rsidRPr="00FE6C78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to charity </w:t>
                            </w:r>
                          </w:p>
                          <w:p w14:paraId="69ACB142" w14:textId="1FD32B89" w:rsidR="00406EE8" w:rsidRPr="00380254" w:rsidRDefault="00D976B6" w:rsidP="00FE6C78">
                            <w:pPr>
                              <w:pStyle w:val="BasicParagraph"/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Easy </w:t>
                            </w:r>
                            <w:r w:rsidR="00904657" w:rsidRPr="00380254"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to integrate</w:t>
                            </w:r>
                          </w:p>
                          <w:p w14:paraId="7B75D44D" w14:textId="51700481" w:rsidR="00D976B6" w:rsidRPr="00380254" w:rsidRDefault="00904657" w:rsidP="00FE6C78">
                            <w:pPr>
                              <w:pStyle w:val="BasicParagraph"/>
                              <w:numPr>
                                <w:ilvl w:val="1"/>
                                <w:numId w:val="10"/>
                              </w:numPr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Add a checkout button to your website, no coding necessary </w:t>
                            </w:r>
                          </w:p>
                          <w:p w14:paraId="211919BB" w14:textId="3CE6BCCC" w:rsidR="00406EE8" w:rsidRPr="00380254" w:rsidRDefault="00904657" w:rsidP="00FE6C78">
                            <w:pPr>
                              <w:pStyle w:val="BasicParagraph"/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Contactless payments </w:t>
                            </w:r>
                          </w:p>
                          <w:p w14:paraId="3440FF80" w14:textId="5F9C9196" w:rsidR="00D976B6" w:rsidRPr="00380254" w:rsidRDefault="00904657" w:rsidP="00FE6C78">
                            <w:pPr>
                              <w:pStyle w:val="BasicParagraph"/>
                              <w:numPr>
                                <w:ilvl w:val="1"/>
                                <w:numId w:val="10"/>
                              </w:numPr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>Offer contactless payments without a card reader via QR code</w:t>
                            </w:r>
                          </w:p>
                          <w:p w14:paraId="4BAE5A7B" w14:textId="33517618" w:rsidR="00D976B6" w:rsidRPr="00380254" w:rsidRDefault="00904657" w:rsidP="00FE6C78">
                            <w:pPr>
                              <w:pStyle w:val="BasicParagraph"/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Secure</w:t>
                            </w:r>
                          </w:p>
                          <w:p w14:paraId="03415892" w14:textId="508123D8" w:rsidR="00D976B6" w:rsidRPr="00380254" w:rsidRDefault="00904657" w:rsidP="00FE6C78">
                            <w:pPr>
                              <w:pStyle w:val="BasicParagraph"/>
                              <w:numPr>
                                <w:ilvl w:val="1"/>
                                <w:numId w:val="10"/>
                              </w:numPr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>Reduce PCI compliance headaches by keeping sensitive credit card details off your servers</w:t>
                            </w:r>
                          </w:p>
                          <w:p w14:paraId="337E54DF" w14:textId="3DD754F6" w:rsidR="00D976B6" w:rsidRPr="00380254" w:rsidRDefault="00904657" w:rsidP="00FE6C78">
                            <w:pPr>
                              <w:pStyle w:val="BasicParagraph"/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Simple but powerful</w:t>
                            </w:r>
                          </w:p>
                          <w:p w14:paraId="72DD6BD2" w14:textId="3849AFEC" w:rsidR="00D976B6" w:rsidRPr="00380254" w:rsidRDefault="00904657" w:rsidP="00FE6C78">
                            <w:pPr>
                              <w:pStyle w:val="BasicParagraph"/>
                              <w:numPr>
                                <w:ilvl w:val="1"/>
                                <w:numId w:val="10"/>
                              </w:numPr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Sell any products from your account, and include tax, discounts and images </w:t>
                            </w:r>
                          </w:p>
                          <w:p w14:paraId="6E8FF217" w14:textId="1F38E070" w:rsidR="00D976B6" w:rsidRPr="00380254" w:rsidRDefault="00904657" w:rsidP="00FE6C78">
                            <w:pPr>
                              <w:pStyle w:val="BasicParagraph"/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Optimized checkout</w:t>
                            </w:r>
                          </w:p>
                          <w:p w14:paraId="423C263C" w14:textId="64ECF4C4" w:rsidR="00D976B6" w:rsidRPr="00380254" w:rsidRDefault="00904657" w:rsidP="00FE6C78">
                            <w:pPr>
                              <w:pStyle w:val="BasicParagraph"/>
                              <w:numPr>
                                <w:ilvl w:val="1"/>
                                <w:numId w:val="10"/>
                              </w:numPr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>Improve conversion with a streamlined checkout process</w:t>
                            </w:r>
                          </w:p>
                          <w:p w14:paraId="0741149F" w14:textId="27A3B538" w:rsidR="00904657" w:rsidRPr="00380254" w:rsidRDefault="00904657" w:rsidP="00FE6C78">
                            <w:pPr>
                              <w:pStyle w:val="BasicParagraph"/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Support for multiple currencies</w:t>
                            </w:r>
                          </w:p>
                          <w:p w14:paraId="66C0C4DE" w14:textId="0DEA143E" w:rsidR="00904657" w:rsidRPr="00380254" w:rsidRDefault="00904657" w:rsidP="00FE6C78">
                            <w:pPr>
                              <w:pStyle w:val="BasicParagraph"/>
                              <w:numPr>
                                <w:ilvl w:val="1"/>
                                <w:numId w:val="10"/>
                              </w:numPr>
                              <w:suppressAutoHyphens/>
                              <w:spacing w:after="80" w:line="276" w:lineRule="auto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>Sell in your native currency</w:t>
                            </w:r>
                          </w:p>
                          <w:p w14:paraId="3D8691B0" w14:textId="77777777" w:rsidR="00D976B6" w:rsidRDefault="00D976B6" w:rsidP="00904657">
                            <w:pPr>
                              <w:pStyle w:val="BasicParagraph"/>
                              <w:suppressAutoHyphens/>
                              <w:spacing w:after="80" w:line="20" w:lineRule="atLeast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</w:rPr>
                            </w:pPr>
                          </w:p>
                          <w:p w14:paraId="5AFCCBDC" w14:textId="72CDCA0A" w:rsidR="00406EE8" w:rsidRPr="00315B81" w:rsidRDefault="00406EE8" w:rsidP="00D976B6">
                            <w:pPr>
                              <w:pStyle w:val="BasicParagraph"/>
                              <w:suppressAutoHyphens/>
                              <w:spacing w:after="80" w:line="20" w:lineRule="atLeast"/>
                              <w:ind w:left="1080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C7A4C2" id="Text Box 7" o:spid="_x0000_s1027" type="#_x0000_t202" style="position:absolute;left:0;text-align:left;margin-left:63pt;margin-top:275pt;width:527pt;height:430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" filled="f" stroked="f">
                <v:textbox>
                  <w:txbxContent>
                    <w:p w14:paraId="75FD45F3" w14:textId="3D6818A1" w:rsidR="00406EE8" w:rsidRDefault="009E4DEE" w:rsidP="00406EE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365F91" w:themeColor="accent1" w:themeShade="BF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65F91" w:themeColor="accent1" w:themeShade="BF"/>
                          <w:sz w:val="34"/>
                          <w:szCs w:val="34"/>
                        </w:rPr>
                        <w:t xml:space="preserve">Why Collect Checkout? </w:t>
                      </w:r>
                    </w:p>
                    <w:p w14:paraId="3D84E703" w14:textId="77777777" w:rsidR="00380254" w:rsidRDefault="00380254" w:rsidP="001D3D9F">
                      <w:pPr>
                        <w:pStyle w:val="BasicParagraph"/>
                        <w:suppressAutoHyphens/>
                        <w:spacing w:after="80" w:line="20" w:lineRule="atLeast"/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14:paraId="107167ED" w14:textId="4521D212" w:rsidR="00406EE8" w:rsidRPr="00380254" w:rsidRDefault="009E4DEE" w:rsidP="00FE6C78">
                      <w:pPr>
                        <w:pStyle w:val="BasicParagraph"/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Flexible </w:t>
                      </w:r>
                    </w:p>
                    <w:p w14:paraId="77F9F4B5" w14:textId="0E7878EB" w:rsidR="00406EE8" w:rsidRPr="00FE6C78" w:rsidRDefault="009E4DEE" w:rsidP="00FE6C78">
                      <w:pPr>
                        <w:pStyle w:val="BasicParagraph"/>
                        <w:numPr>
                          <w:ilvl w:val="1"/>
                          <w:numId w:val="10"/>
                        </w:numPr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 xml:space="preserve">Give your customers a quick way to pay for goods and services or donate </w:t>
                      </w:r>
                      <w:r w:rsidR="00FE6C78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br/>
                      </w:r>
                      <w:r w:rsidRPr="00FE6C78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 xml:space="preserve">to charity </w:t>
                      </w:r>
                    </w:p>
                    <w:p w14:paraId="69ACB142" w14:textId="1FD32B89" w:rsidR="00406EE8" w:rsidRPr="00380254" w:rsidRDefault="00D976B6" w:rsidP="00FE6C78">
                      <w:pPr>
                        <w:pStyle w:val="BasicParagraph"/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Easy </w:t>
                      </w:r>
                      <w:r w:rsidR="00904657" w:rsidRPr="00380254"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to integrate</w:t>
                      </w:r>
                    </w:p>
                    <w:p w14:paraId="7B75D44D" w14:textId="51700481" w:rsidR="00D976B6" w:rsidRPr="00380254" w:rsidRDefault="00904657" w:rsidP="00FE6C78">
                      <w:pPr>
                        <w:pStyle w:val="BasicParagraph"/>
                        <w:numPr>
                          <w:ilvl w:val="1"/>
                          <w:numId w:val="10"/>
                        </w:numPr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 xml:space="preserve">Add a checkout button to your website, no coding necessary </w:t>
                      </w:r>
                    </w:p>
                    <w:p w14:paraId="211919BB" w14:textId="3CE6BCCC" w:rsidR="00406EE8" w:rsidRPr="00380254" w:rsidRDefault="00904657" w:rsidP="00FE6C78">
                      <w:pPr>
                        <w:pStyle w:val="BasicParagraph"/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Contactless payments </w:t>
                      </w:r>
                    </w:p>
                    <w:p w14:paraId="3440FF80" w14:textId="5F9C9196" w:rsidR="00D976B6" w:rsidRPr="00380254" w:rsidRDefault="00904657" w:rsidP="00FE6C78">
                      <w:pPr>
                        <w:pStyle w:val="BasicParagraph"/>
                        <w:numPr>
                          <w:ilvl w:val="1"/>
                          <w:numId w:val="10"/>
                        </w:numPr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>Offer contactless payments without a card reader via QR code</w:t>
                      </w:r>
                    </w:p>
                    <w:p w14:paraId="4BAE5A7B" w14:textId="33517618" w:rsidR="00D976B6" w:rsidRPr="00380254" w:rsidRDefault="00904657" w:rsidP="00FE6C78">
                      <w:pPr>
                        <w:pStyle w:val="BasicParagraph"/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Secure</w:t>
                      </w:r>
                    </w:p>
                    <w:p w14:paraId="03415892" w14:textId="508123D8" w:rsidR="00D976B6" w:rsidRPr="00380254" w:rsidRDefault="00904657" w:rsidP="00FE6C78">
                      <w:pPr>
                        <w:pStyle w:val="BasicParagraph"/>
                        <w:numPr>
                          <w:ilvl w:val="1"/>
                          <w:numId w:val="10"/>
                        </w:numPr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>Reduce PCI compliance headaches by keeping sensitive credit card details off your servers</w:t>
                      </w:r>
                    </w:p>
                    <w:p w14:paraId="337E54DF" w14:textId="3DD754F6" w:rsidR="00D976B6" w:rsidRPr="00380254" w:rsidRDefault="00904657" w:rsidP="00FE6C78">
                      <w:pPr>
                        <w:pStyle w:val="BasicParagraph"/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Simple but powerful</w:t>
                      </w:r>
                    </w:p>
                    <w:p w14:paraId="72DD6BD2" w14:textId="3849AFEC" w:rsidR="00D976B6" w:rsidRPr="00380254" w:rsidRDefault="00904657" w:rsidP="00FE6C78">
                      <w:pPr>
                        <w:pStyle w:val="BasicParagraph"/>
                        <w:numPr>
                          <w:ilvl w:val="1"/>
                          <w:numId w:val="10"/>
                        </w:numPr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 xml:space="preserve">Sell any products from your account, and include tax, discounts and images </w:t>
                      </w:r>
                    </w:p>
                    <w:p w14:paraId="6E8FF217" w14:textId="1F38E070" w:rsidR="00D976B6" w:rsidRPr="00380254" w:rsidRDefault="00904657" w:rsidP="00FE6C78">
                      <w:pPr>
                        <w:pStyle w:val="BasicParagraph"/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Optimized checkout</w:t>
                      </w:r>
                    </w:p>
                    <w:p w14:paraId="423C263C" w14:textId="64ECF4C4" w:rsidR="00D976B6" w:rsidRPr="00380254" w:rsidRDefault="00904657" w:rsidP="00FE6C78">
                      <w:pPr>
                        <w:pStyle w:val="BasicParagraph"/>
                        <w:numPr>
                          <w:ilvl w:val="1"/>
                          <w:numId w:val="10"/>
                        </w:numPr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>Improve conversion with a streamlined checkout process</w:t>
                      </w:r>
                    </w:p>
                    <w:p w14:paraId="0741149F" w14:textId="27A3B538" w:rsidR="00904657" w:rsidRPr="00380254" w:rsidRDefault="00904657" w:rsidP="00FE6C78">
                      <w:pPr>
                        <w:pStyle w:val="BasicParagraph"/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Support for multiple currencies</w:t>
                      </w:r>
                    </w:p>
                    <w:p w14:paraId="66C0C4DE" w14:textId="0DEA143E" w:rsidR="00904657" w:rsidRPr="00380254" w:rsidRDefault="00904657" w:rsidP="00FE6C78">
                      <w:pPr>
                        <w:pStyle w:val="BasicParagraph"/>
                        <w:numPr>
                          <w:ilvl w:val="1"/>
                          <w:numId w:val="10"/>
                        </w:numPr>
                        <w:suppressAutoHyphens/>
                        <w:spacing w:after="80" w:line="276" w:lineRule="auto"/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>Sell in your native currency</w:t>
                      </w:r>
                    </w:p>
                    <w:p w14:paraId="3D8691B0" w14:textId="77777777" w:rsidR="00D976B6" w:rsidRDefault="00D976B6" w:rsidP="00904657">
                      <w:pPr>
                        <w:pStyle w:val="BasicParagraph"/>
                        <w:suppressAutoHyphens/>
                        <w:spacing w:after="80" w:line="20" w:lineRule="atLeast"/>
                        <w:rPr>
                          <w:rFonts w:asciiTheme="majorHAnsi" w:hAnsiTheme="majorHAnsi" w:cs="HelveticaNeue-Light"/>
                          <w:color w:val="404040" w:themeColor="text1" w:themeTint="BF"/>
                        </w:rPr>
                      </w:pPr>
                    </w:p>
                    <w:p w14:paraId="5AFCCBDC" w14:textId="72CDCA0A" w:rsidR="00406EE8" w:rsidRPr="00315B81" w:rsidRDefault="00406EE8" w:rsidP="00D976B6">
                      <w:pPr>
                        <w:pStyle w:val="BasicParagraph"/>
                        <w:suppressAutoHyphens/>
                        <w:spacing w:after="80" w:line="20" w:lineRule="atLeast"/>
                        <w:ind w:left="1080"/>
                        <w:rPr>
                          <w:rFonts w:asciiTheme="majorHAnsi" w:hAnsiTheme="majorHAnsi" w:cs="HelveticaNeue-Light"/>
                          <w:color w:val="404040" w:themeColor="text1" w:themeTint="BF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E6C78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468E3D0" wp14:editId="14DF2963">
                <wp:simplePos x="0" y="0"/>
                <wp:positionH relativeFrom="page">
                  <wp:posOffset>-50800</wp:posOffset>
                </wp:positionH>
                <wp:positionV relativeFrom="page">
                  <wp:posOffset>1244600</wp:posOffset>
                </wp:positionV>
                <wp:extent cx="7894320" cy="2095500"/>
                <wp:effectExtent l="0" t="0" r="5080" b="0"/>
                <wp:wrapThrough wrapText="bothSides">
                  <wp:wrapPolygon edited="0">
                    <wp:start x="0" y="0"/>
                    <wp:lineTo x="0" y="21469"/>
                    <wp:lineTo x="21579" y="21469"/>
                    <wp:lineTo x="21579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2095500"/>
                        </a:xfrm>
                        <a:prstGeom prst="rect">
                          <a:avLst/>
                        </a:prstGeom>
                        <a:solidFill>
                          <a:srgbClr val="D1D5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4B424" w14:textId="77777777" w:rsidR="009C4687" w:rsidRDefault="009C4687" w:rsidP="009C4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468E3D0" id="Rectangle 8" o:spid="_x0000_s1028" style="position:absolute;left:0;text-align:left;margin-left:-4pt;margin-top:98pt;width:621.6pt;height:165pt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" fillcolor="#d1d5d7" stroked="f">
                <v:textbox>
                  <w:txbxContent>
                    <w:p w14:paraId="3414B424" w14:textId="77777777" w:rsidR="009C4687" w:rsidRDefault="009C4687" w:rsidP="009C4687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80254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929E343" wp14:editId="574C6E31">
                <wp:simplePos x="0" y="0"/>
                <wp:positionH relativeFrom="page">
                  <wp:posOffset>812800</wp:posOffset>
                </wp:positionH>
                <wp:positionV relativeFrom="page">
                  <wp:posOffset>2438400</wp:posOffset>
                </wp:positionV>
                <wp:extent cx="6151880" cy="965200"/>
                <wp:effectExtent l="0" t="0" r="0" b="0"/>
                <wp:wrapThrough wrapText="bothSides">
                  <wp:wrapPolygon edited="0">
                    <wp:start x="223" y="284"/>
                    <wp:lineTo x="223" y="21032"/>
                    <wp:lineTo x="21359" y="21032"/>
                    <wp:lineTo x="21359" y="284"/>
                    <wp:lineTo x="223" y="284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E3EF9D3" w14:textId="4327C7CE" w:rsidR="009C4687" w:rsidRPr="00380254" w:rsidRDefault="009C4687" w:rsidP="009C468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80254">
                              <w:rPr>
                                <w:rFonts w:asciiTheme="majorHAnsi" w:hAnsiTheme="majorHAnsi" w:cs="HelveticaNeue-Light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Collect Checkout lets you easily accept payments on your website or via email without ever touching a line of code. Quickly generate checkout buttons or custom links that go to a secure, conversion-optimized checkout page.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929E343" id="Text Box 4" o:spid="_x0000_s1029" type="#_x0000_t202" style="position:absolute;left:0;text-align:left;margin-left:64pt;margin-top:192pt;width:484.4pt;height:76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" filled="f" stroked="f">
                <v:textbox>
                  <w:txbxContent>
                    <w:p w14:paraId="5E3EF9D3" w14:textId="4327C7CE" w:rsidR="009C4687" w:rsidRPr="00380254" w:rsidRDefault="009C4687" w:rsidP="009C468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>C</w:t>
                      </w: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 xml:space="preserve">ollect Checkout lets you easily accept payments on your website or via email without ever touching a line of code. Quickly generate checkout buttons or custom links that go to a secure, conversion-optimized checkout page. </w:t>
                      </w:r>
                      <w:r w:rsidRPr="00380254">
                        <w:rPr>
                          <w:rFonts w:asciiTheme="majorHAnsi" w:hAnsiTheme="majorHAnsi" w:cs="HelveticaNeue-Light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C4687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7DF453" wp14:editId="1FE9DB51">
                <wp:simplePos x="0" y="0"/>
                <wp:positionH relativeFrom="page">
                  <wp:posOffset>825500</wp:posOffset>
                </wp:positionH>
                <wp:positionV relativeFrom="page">
                  <wp:posOffset>1420495</wp:posOffset>
                </wp:positionV>
                <wp:extent cx="2287270" cy="39624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97A6A" w14:textId="5DDB0825" w:rsidR="004A4070" w:rsidRPr="009E7F55" w:rsidRDefault="00ED56D4" w:rsidP="009E4DEE">
                            <w:pPr>
                              <w:rPr>
                                <w:rFonts w:ascii="Calibri" w:hAnsi="Calibri"/>
                                <w:color w:val="404040" w:themeColor="text1" w:themeTint="BF"/>
                                <w:w w:val="10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w w:val="105"/>
                                <w:sz w:val="28"/>
                                <w:szCs w:val="28"/>
                              </w:rPr>
                              <w:t>Collect Checkout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F453" id="Text Box 38" o:spid="_x0000_s1031" type="#_x0000_t202" style="position:absolute;left:0;text-align:left;margin-left:65pt;margin-top:111.85pt;width:180.1pt;height:31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" filled="f" stroked="f">
                <v:textbox>
                  <w:txbxContent>
                    <w:p w14:paraId="18497A6A" w14:textId="5DDB0825" w:rsidR="004A4070" w:rsidRPr="009E7F55" w:rsidRDefault="00ED56D4" w:rsidP="009E4DEE">
                      <w:pPr>
                        <w:rPr>
                          <w:rFonts w:ascii="Calibri" w:hAnsi="Calibri"/>
                          <w:color w:val="404040" w:themeColor="text1" w:themeTint="BF"/>
                          <w:w w:val="105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404040" w:themeColor="text1" w:themeTint="BF"/>
                          <w:w w:val="105"/>
                          <w:sz w:val="28"/>
                          <w:szCs w:val="28"/>
                        </w:rPr>
                        <w:t>Collect Checkout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7868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DCBD74C" wp14:editId="0422553C">
                <wp:simplePos x="0" y="0"/>
                <wp:positionH relativeFrom="page">
                  <wp:posOffset>-50800</wp:posOffset>
                </wp:positionH>
                <wp:positionV relativeFrom="page">
                  <wp:posOffset>8971280</wp:posOffset>
                </wp:positionV>
                <wp:extent cx="7894320" cy="1168400"/>
                <wp:effectExtent l="0" t="0" r="5080" b="0"/>
                <wp:wrapThrough wrapText="bothSides">
                  <wp:wrapPolygon edited="0">
                    <wp:start x="0" y="0"/>
                    <wp:lineTo x="0" y="21130"/>
                    <wp:lineTo x="21544" y="21130"/>
                    <wp:lineTo x="21544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1168400"/>
                        </a:xfrm>
                        <a:prstGeom prst="rect">
                          <a:avLst/>
                        </a:prstGeom>
                        <a:solidFill>
                          <a:srgbClr val="2A4D7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D74B51D" id="Rectangle 17" o:spid="_x0000_s1026" style="position:absolute;margin-left:-4pt;margin-top:706.4pt;width:621.6pt;height:92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" fillcolor="#2a4d79" stroked="f">
                <w10:wrap type="through" anchorx="page" anchory="page"/>
              </v:rect>
            </w:pict>
          </mc:Fallback>
        </mc:AlternateContent>
      </w:r>
      <w:bookmarkStart w:id="0" w:name="_LastPageContents"/>
      <w:r w:rsidR="00303571">
        <w:t xml:space="preserve"> </w:t>
      </w:r>
      <w:bookmarkStart w:id="1" w:name="_GoBack"/>
      <w:bookmarkEnd w:id="0"/>
      <w:bookmarkEnd w:id="1"/>
    </w:p>
    <w:sectPr w:rsidR="003E43B9" w:rsidSect="007F20C4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8DDE" w14:textId="77777777" w:rsidR="00B83574" w:rsidRDefault="00B83574" w:rsidP="005A7504">
      <w:r>
        <w:separator/>
      </w:r>
    </w:p>
  </w:endnote>
  <w:endnote w:type="continuationSeparator" w:id="0">
    <w:p w14:paraId="265ED228" w14:textId="77777777" w:rsidR="00B83574" w:rsidRDefault="00B83574" w:rsidP="005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Cambria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Cambria"/>
    <w:panose1 w:val="00000000000000000000"/>
    <w:charset w:val="00"/>
    <w:family w:val="auto"/>
    <w:notTrueType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98B1" w14:textId="77777777" w:rsidR="00B83574" w:rsidRDefault="00B83574" w:rsidP="005A7504">
      <w:r>
        <w:separator/>
      </w:r>
    </w:p>
  </w:footnote>
  <w:footnote w:type="continuationSeparator" w:id="0">
    <w:p w14:paraId="5886B43D" w14:textId="77777777" w:rsidR="00B83574" w:rsidRDefault="00B83574" w:rsidP="005A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CA7A5C"/>
    <w:multiLevelType w:val="hybridMultilevel"/>
    <w:tmpl w:val="F9DC1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F72AF"/>
    <w:multiLevelType w:val="hybridMultilevel"/>
    <w:tmpl w:val="FB8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217FA"/>
    <w:multiLevelType w:val="multilevel"/>
    <w:tmpl w:val="0DE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03597"/>
    <w:multiLevelType w:val="hybridMultilevel"/>
    <w:tmpl w:val="418C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27DB2"/>
    <w:multiLevelType w:val="hybridMultilevel"/>
    <w:tmpl w:val="C43E04BC"/>
    <w:lvl w:ilvl="0" w:tplc="FB207E68">
      <w:start w:val="123"/>
      <w:numFmt w:val="bullet"/>
      <w:lvlText w:val="–"/>
      <w:lvlJc w:val="left"/>
      <w:pPr>
        <w:ind w:left="144" w:hanging="144"/>
      </w:pPr>
      <w:rPr>
        <w:rFonts w:ascii="Helvetica 45 Light" w:eastAsiaTheme="minorEastAsia" w:hAnsi="Helvetica 45 Light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A406B"/>
    <w:multiLevelType w:val="hybridMultilevel"/>
    <w:tmpl w:val="F8568D36"/>
    <w:lvl w:ilvl="0" w:tplc="EE1A12AE">
      <w:start w:val="1"/>
      <w:numFmt w:val="decimal"/>
      <w:lvlText w:val="%1."/>
      <w:lvlJc w:val="left"/>
      <w:pPr>
        <w:ind w:left="800" w:hanging="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7F20C4"/>
    <w:rsid w:val="000316B9"/>
    <w:rsid w:val="000870E4"/>
    <w:rsid w:val="00095B37"/>
    <w:rsid w:val="00097B20"/>
    <w:rsid w:val="000A58EE"/>
    <w:rsid w:val="000F2BE0"/>
    <w:rsid w:val="0017279B"/>
    <w:rsid w:val="001C7443"/>
    <w:rsid w:val="001D3D9F"/>
    <w:rsid w:val="001F0E54"/>
    <w:rsid w:val="002138FF"/>
    <w:rsid w:val="0022554A"/>
    <w:rsid w:val="002468B5"/>
    <w:rsid w:val="002D672D"/>
    <w:rsid w:val="00303571"/>
    <w:rsid w:val="00315B81"/>
    <w:rsid w:val="00333CC7"/>
    <w:rsid w:val="00341C9A"/>
    <w:rsid w:val="0035190C"/>
    <w:rsid w:val="003707C4"/>
    <w:rsid w:val="00377506"/>
    <w:rsid w:val="00380254"/>
    <w:rsid w:val="003C6CC6"/>
    <w:rsid w:val="003D36C2"/>
    <w:rsid w:val="003D5F1D"/>
    <w:rsid w:val="003E43B9"/>
    <w:rsid w:val="00402DB2"/>
    <w:rsid w:val="00406EE8"/>
    <w:rsid w:val="00412403"/>
    <w:rsid w:val="00482324"/>
    <w:rsid w:val="00496DEF"/>
    <w:rsid w:val="004A4070"/>
    <w:rsid w:val="004E3DEB"/>
    <w:rsid w:val="004E49F7"/>
    <w:rsid w:val="004F5CD6"/>
    <w:rsid w:val="00503995"/>
    <w:rsid w:val="0055324C"/>
    <w:rsid w:val="005641CB"/>
    <w:rsid w:val="005657FC"/>
    <w:rsid w:val="0057055B"/>
    <w:rsid w:val="00594EA8"/>
    <w:rsid w:val="00596263"/>
    <w:rsid w:val="005A1CCB"/>
    <w:rsid w:val="005A7504"/>
    <w:rsid w:val="00605B35"/>
    <w:rsid w:val="00613E1F"/>
    <w:rsid w:val="006145D9"/>
    <w:rsid w:val="00642984"/>
    <w:rsid w:val="006D1557"/>
    <w:rsid w:val="006E345E"/>
    <w:rsid w:val="006E55E5"/>
    <w:rsid w:val="0071611F"/>
    <w:rsid w:val="0072385B"/>
    <w:rsid w:val="00744714"/>
    <w:rsid w:val="00775055"/>
    <w:rsid w:val="007755AE"/>
    <w:rsid w:val="007C5740"/>
    <w:rsid w:val="007D572E"/>
    <w:rsid w:val="007F20C4"/>
    <w:rsid w:val="00852EC3"/>
    <w:rsid w:val="008570FF"/>
    <w:rsid w:val="00863A67"/>
    <w:rsid w:val="00872C28"/>
    <w:rsid w:val="00873DED"/>
    <w:rsid w:val="008746A8"/>
    <w:rsid w:val="00904657"/>
    <w:rsid w:val="009374B3"/>
    <w:rsid w:val="00947584"/>
    <w:rsid w:val="00957489"/>
    <w:rsid w:val="00996A68"/>
    <w:rsid w:val="009B7D66"/>
    <w:rsid w:val="009C3048"/>
    <w:rsid w:val="009C4687"/>
    <w:rsid w:val="009E0DA9"/>
    <w:rsid w:val="009E4DEE"/>
    <w:rsid w:val="009E7F55"/>
    <w:rsid w:val="00A151E2"/>
    <w:rsid w:val="00AA0198"/>
    <w:rsid w:val="00AB58A0"/>
    <w:rsid w:val="00AE1073"/>
    <w:rsid w:val="00AF3562"/>
    <w:rsid w:val="00AF3708"/>
    <w:rsid w:val="00B75BD6"/>
    <w:rsid w:val="00B83574"/>
    <w:rsid w:val="00B8559E"/>
    <w:rsid w:val="00BB7341"/>
    <w:rsid w:val="00BC73CF"/>
    <w:rsid w:val="00BC7F49"/>
    <w:rsid w:val="00BE7C5D"/>
    <w:rsid w:val="00BF4D65"/>
    <w:rsid w:val="00C15A9A"/>
    <w:rsid w:val="00C540E6"/>
    <w:rsid w:val="00C551B8"/>
    <w:rsid w:val="00C75842"/>
    <w:rsid w:val="00CD2E89"/>
    <w:rsid w:val="00CD4832"/>
    <w:rsid w:val="00CE6631"/>
    <w:rsid w:val="00D325DC"/>
    <w:rsid w:val="00D61876"/>
    <w:rsid w:val="00D976B6"/>
    <w:rsid w:val="00DA7868"/>
    <w:rsid w:val="00DC7C92"/>
    <w:rsid w:val="00DE1BE8"/>
    <w:rsid w:val="00DE7F6A"/>
    <w:rsid w:val="00DF733E"/>
    <w:rsid w:val="00E258F8"/>
    <w:rsid w:val="00E524F5"/>
    <w:rsid w:val="00E773CD"/>
    <w:rsid w:val="00E9187F"/>
    <w:rsid w:val="00EA5924"/>
    <w:rsid w:val="00ED56D4"/>
    <w:rsid w:val="00ED59EF"/>
    <w:rsid w:val="00F36971"/>
    <w:rsid w:val="00F52FBA"/>
    <w:rsid w:val="00F54123"/>
    <w:rsid w:val="00F968F5"/>
    <w:rsid w:val="00F976A5"/>
    <w:rsid w:val="00FE20A2"/>
    <w:rsid w:val="00FE61FD"/>
    <w:rsid w:val="00FE6C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2B633"/>
  <w15:docId w15:val="{EE438FBB-4E71-3E4E-B8FA-B3A0ADDC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03"/>
  </w:style>
  <w:style w:type="paragraph" w:styleId="Heading1">
    <w:name w:val="heading 1"/>
    <w:basedOn w:val="Normal"/>
    <w:next w:val="Normal"/>
    <w:link w:val="Heading1Char"/>
    <w:uiPriority w:val="9"/>
    <w:qFormat/>
    <w:rsid w:val="005A7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0C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04"/>
  </w:style>
  <w:style w:type="paragraph" w:styleId="Footer">
    <w:name w:val="footer"/>
    <w:basedOn w:val="Normal"/>
    <w:link w:val="Foot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04"/>
  </w:style>
  <w:style w:type="character" w:customStyle="1" w:styleId="Heading1Char">
    <w:name w:val="Heading 1 Char"/>
    <w:basedOn w:val="DefaultParagraphFont"/>
    <w:link w:val="Heading1"/>
    <w:uiPriority w:val="9"/>
    <w:rsid w:val="005A75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4F5C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15B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58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42977-8506-4EF1-82AB-1AC44398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Soft</dc:creator>
  <cp:keywords/>
  <dc:description/>
  <cp:lastModifiedBy>David Agbogun</cp:lastModifiedBy>
  <cp:revision>7</cp:revision>
  <cp:lastPrinted>2011-11-16T17:21:00Z</cp:lastPrinted>
  <dcterms:created xsi:type="dcterms:W3CDTF">2020-09-04T18:24:00Z</dcterms:created>
  <dcterms:modified xsi:type="dcterms:W3CDTF">2024-04-13T21:28:00Z</dcterms:modified>
</cp:coreProperties>
</file>